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32" w:rsidRPr="00040B36" w:rsidRDefault="00F22232" w:rsidP="00D461D3">
      <w:pPr>
        <w:jc w:val="right"/>
        <w:rPr>
          <w:color w:val="000000" w:themeColor="text1"/>
        </w:rPr>
      </w:pPr>
      <w:r w:rsidRPr="00040B36">
        <w:rPr>
          <w:color w:val="000000" w:themeColor="text1"/>
        </w:rPr>
        <w:t xml:space="preserve">　　　　　　　　　　　　　　　　　　　　　　</w:t>
      </w:r>
      <w:r w:rsidR="00D461D3" w:rsidRPr="00040B36">
        <w:rPr>
          <w:color w:val="000000" w:themeColor="text1"/>
        </w:rPr>
        <w:t>令和</w:t>
      </w:r>
      <w:r w:rsidRPr="00040B36">
        <w:rPr>
          <w:color w:val="000000" w:themeColor="text1"/>
        </w:rPr>
        <w:t xml:space="preserve">　　</w:t>
      </w:r>
      <w:r w:rsidR="002C184D">
        <w:rPr>
          <w:rFonts w:hint="eastAsia"/>
          <w:color w:val="000000" w:themeColor="text1"/>
        </w:rPr>
        <w:t xml:space="preserve">　</w:t>
      </w:r>
      <w:r w:rsidRPr="00040B36">
        <w:rPr>
          <w:color w:val="000000" w:themeColor="text1"/>
        </w:rPr>
        <w:t>年　　　月　　　日</w:t>
      </w:r>
    </w:p>
    <w:p w:rsidR="00F22232" w:rsidRPr="00040B36" w:rsidRDefault="00F22232">
      <w:pPr>
        <w:rPr>
          <w:color w:val="000000" w:themeColor="text1"/>
        </w:rPr>
      </w:pPr>
      <w:bookmarkStart w:id="0" w:name="_GoBack"/>
      <w:bookmarkEnd w:id="0"/>
    </w:p>
    <w:p w:rsidR="00F22232" w:rsidRPr="00040B36" w:rsidRDefault="00337526" w:rsidP="00F83B68">
      <w:pPr>
        <w:jc w:val="center"/>
        <w:rPr>
          <w:color w:val="000000" w:themeColor="text1"/>
        </w:rPr>
      </w:pPr>
      <w:r w:rsidRPr="00337526">
        <w:rPr>
          <w:rFonts w:hint="eastAsia"/>
          <w:color w:val="000000" w:themeColor="text1"/>
        </w:rPr>
        <w:t>質問回答票</w:t>
      </w:r>
    </w:p>
    <w:p w:rsidR="00F22232" w:rsidRPr="00040B36" w:rsidRDefault="00F22232">
      <w:pPr>
        <w:rPr>
          <w:color w:val="000000" w:themeColor="text1"/>
        </w:rPr>
      </w:pPr>
    </w:p>
    <w:p w:rsidR="00F22232" w:rsidRPr="00040B36" w:rsidRDefault="00337526">
      <w:pPr>
        <w:ind w:firstLine="210"/>
        <w:rPr>
          <w:color w:val="000000" w:themeColor="text1"/>
        </w:rPr>
      </w:pPr>
      <w:r w:rsidRPr="00337526">
        <w:rPr>
          <w:rFonts w:hint="eastAsia"/>
          <w:color w:val="000000" w:themeColor="text1"/>
        </w:rPr>
        <w:t>地域包括支援センター業務委託（西山手・東山手・精道・潮見・打出浜）</w:t>
      </w:r>
      <w:r>
        <w:rPr>
          <w:color w:val="000000" w:themeColor="text1"/>
        </w:rPr>
        <w:t>に関して、次のとおり質問</w:t>
      </w:r>
      <w:r>
        <w:rPr>
          <w:rFonts w:hint="eastAsia"/>
          <w:color w:val="000000" w:themeColor="text1"/>
        </w:rPr>
        <w:t>回答票</w:t>
      </w:r>
      <w:r w:rsidR="00F22232" w:rsidRPr="00040B36">
        <w:rPr>
          <w:color w:val="000000" w:themeColor="text1"/>
        </w:rPr>
        <w:t>を提出します。</w:t>
      </w:r>
    </w:p>
    <w:p w:rsidR="00F22232" w:rsidRPr="00040B36" w:rsidRDefault="00F22232">
      <w:pPr>
        <w:ind w:firstLine="210"/>
        <w:rPr>
          <w:color w:val="000000" w:themeColor="text1"/>
        </w:rPr>
      </w:pP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7775"/>
      </w:tblGrid>
      <w:tr w:rsidR="00040B36" w:rsidRPr="00040B36" w:rsidTr="00F83B68">
        <w:trPr>
          <w:trHeight w:val="390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法　人　名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232" w:rsidRPr="00040B36" w:rsidRDefault="00F22232">
            <w:pPr>
              <w:snapToGrid w:val="0"/>
              <w:rPr>
                <w:color w:val="000000" w:themeColor="text1"/>
              </w:rPr>
            </w:pPr>
          </w:p>
        </w:tc>
      </w:tr>
      <w:tr w:rsidR="00040B36" w:rsidRPr="00040B36" w:rsidTr="00F83B68">
        <w:trPr>
          <w:trHeight w:val="385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所　在　地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232" w:rsidRPr="00040B36" w:rsidRDefault="00F22232">
            <w:pPr>
              <w:snapToGrid w:val="0"/>
              <w:rPr>
                <w:color w:val="000000" w:themeColor="text1"/>
              </w:rPr>
            </w:pPr>
          </w:p>
        </w:tc>
      </w:tr>
      <w:tr w:rsidR="00040B36" w:rsidRPr="00040B36" w:rsidTr="00F83B68">
        <w:trPr>
          <w:trHeight w:val="385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部　署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232" w:rsidRPr="00040B36" w:rsidRDefault="00F22232">
            <w:pPr>
              <w:snapToGrid w:val="0"/>
              <w:rPr>
                <w:color w:val="000000" w:themeColor="text1"/>
              </w:rPr>
            </w:pPr>
          </w:p>
        </w:tc>
      </w:tr>
      <w:tr w:rsidR="00040B36" w:rsidRPr="00040B36" w:rsidTr="00F83B68">
        <w:trPr>
          <w:trHeight w:val="385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質問者氏名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232" w:rsidRPr="00040B36" w:rsidRDefault="00F22232">
            <w:pPr>
              <w:snapToGrid w:val="0"/>
              <w:rPr>
                <w:color w:val="000000" w:themeColor="text1"/>
              </w:rPr>
            </w:pPr>
          </w:p>
        </w:tc>
      </w:tr>
      <w:tr w:rsidR="00040B36" w:rsidRPr="00040B36" w:rsidTr="00F83B68">
        <w:trPr>
          <w:trHeight w:val="1195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連絡先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232" w:rsidRPr="00040B36" w:rsidRDefault="00F22232">
            <w:pPr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ＴＥＬ：</w:t>
            </w:r>
          </w:p>
          <w:p w:rsidR="00F22232" w:rsidRPr="00040B36" w:rsidRDefault="00F22232">
            <w:pPr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ＦＡＸ：</w:t>
            </w:r>
          </w:p>
          <w:p w:rsidR="00F22232" w:rsidRPr="00040B36" w:rsidRDefault="00F22232">
            <w:pPr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Email</w:t>
            </w:r>
            <w:r w:rsidRPr="00040B36">
              <w:rPr>
                <w:color w:val="000000" w:themeColor="text1"/>
              </w:rPr>
              <w:t>：</w:t>
            </w:r>
          </w:p>
        </w:tc>
      </w:tr>
    </w:tbl>
    <w:p w:rsidR="00F22232" w:rsidRPr="00040B36" w:rsidRDefault="00F22232">
      <w:pPr>
        <w:rPr>
          <w:color w:val="000000" w:themeColor="text1"/>
        </w:rPr>
      </w:pP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7775"/>
      </w:tblGrid>
      <w:tr w:rsidR="00040B36" w:rsidRPr="00040B36" w:rsidTr="00F83B68">
        <w:trPr>
          <w:trHeight w:val="775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質問事項</w:t>
            </w: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(</w:t>
            </w:r>
            <w:r w:rsidRPr="00040B36">
              <w:rPr>
                <w:color w:val="000000" w:themeColor="text1"/>
              </w:rPr>
              <w:t>タイトル</w:t>
            </w:r>
            <w:r w:rsidRPr="00040B36">
              <w:rPr>
                <w:color w:val="000000" w:themeColor="text1"/>
              </w:rPr>
              <w:t>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232" w:rsidRPr="00040B36" w:rsidRDefault="00F22232">
            <w:pPr>
              <w:snapToGrid w:val="0"/>
              <w:rPr>
                <w:color w:val="000000" w:themeColor="text1"/>
              </w:rPr>
            </w:pPr>
          </w:p>
        </w:tc>
      </w:tr>
      <w:tr w:rsidR="00040B36" w:rsidRPr="00040B36" w:rsidTr="00F83B68">
        <w:trPr>
          <w:trHeight w:val="760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0A1F" w:rsidRDefault="00E10A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資料</w:t>
            </w:r>
            <w:r w:rsidR="00F22232" w:rsidRPr="00040B36">
              <w:rPr>
                <w:color w:val="000000" w:themeColor="text1"/>
              </w:rPr>
              <w:t>での</w:t>
            </w: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対応部分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0A1F" w:rsidRDefault="00E10A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資料名：</w:t>
            </w:r>
          </w:p>
          <w:p w:rsidR="00F22232" w:rsidRPr="00040B36" w:rsidRDefault="00F22232">
            <w:pPr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ページ：</w:t>
            </w:r>
          </w:p>
          <w:p w:rsidR="00F22232" w:rsidRPr="00040B36" w:rsidRDefault="00F22232">
            <w:pPr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該当箇所：</w:t>
            </w:r>
          </w:p>
        </w:tc>
      </w:tr>
    </w:tbl>
    <w:p w:rsidR="00F22232" w:rsidRPr="00040B36" w:rsidRDefault="00F22232">
      <w:pPr>
        <w:rPr>
          <w:color w:val="000000" w:themeColor="text1"/>
        </w:rPr>
      </w:pPr>
    </w:p>
    <w:tbl>
      <w:tblPr>
        <w:tblW w:w="9214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7770"/>
      </w:tblGrid>
      <w:tr w:rsidR="00040B36" w:rsidRPr="00040B36" w:rsidTr="00F83B68">
        <w:trPr>
          <w:trHeight w:val="5768"/>
        </w:trPr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質</w:t>
            </w: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問</w:t>
            </w: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内</w:t>
            </w: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</w:p>
          <w:p w:rsidR="00F22232" w:rsidRPr="00040B36" w:rsidRDefault="00F22232">
            <w:pPr>
              <w:jc w:val="center"/>
              <w:rPr>
                <w:color w:val="000000" w:themeColor="text1"/>
              </w:rPr>
            </w:pPr>
            <w:r w:rsidRPr="00040B36">
              <w:rPr>
                <w:color w:val="000000" w:themeColor="text1"/>
              </w:rPr>
              <w:t>容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232" w:rsidRPr="00040B36" w:rsidRDefault="00F22232">
            <w:pPr>
              <w:snapToGrid w:val="0"/>
              <w:rPr>
                <w:color w:val="000000" w:themeColor="text1"/>
              </w:rPr>
            </w:pPr>
          </w:p>
        </w:tc>
      </w:tr>
    </w:tbl>
    <w:p w:rsidR="00CA676B" w:rsidRPr="00040B36" w:rsidRDefault="007F2B99" w:rsidP="00D461D3">
      <w:pPr>
        <w:rPr>
          <w:color w:val="000000" w:themeColor="text1"/>
        </w:rPr>
      </w:pPr>
      <w:r w:rsidRPr="00040B36">
        <w:rPr>
          <w:rFonts w:hint="eastAsia"/>
          <w:color w:val="000000" w:themeColor="text1"/>
        </w:rPr>
        <w:t>※複数ページにわたっても可</w:t>
      </w:r>
    </w:p>
    <w:sectPr w:rsidR="00CA676B" w:rsidRPr="00040B36">
      <w:headerReference w:type="default" r:id="rId7"/>
      <w:pgSz w:w="11906" w:h="16838"/>
      <w:pgMar w:top="1361" w:right="1361" w:bottom="1361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A0" w:rsidRDefault="00333FA0" w:rsidP="0023438E">
      <w:r>
        <w:separator/>
      </w:r>
    </w:p>
  </w:endnote>
  <w:endnote w:type="continuationSeparator" w:id="0">
    <w:p w:rsidR="00333FA0" w:rsidRDefault="00333FA0" w:rsidP="002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A0" w:rsidRDefault="00333FA0" w:rsidP="0023438E">
      <w:r>
        <w:separator/>
      </w:r>
    </w:p>
  </w:footnote>
  <w:footnote w:type="continuationSeparator" w:id="0">
    <w:p w:rsidR="00333FA0" w:rsidRDefault="00333FA0" w:rsidP="0023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AF" w:rsidRDefault="004165AF">
    <w:pPr>
      <w:pStyle w:val="a9"/>
    </w:pPr>
    <w:r>
      <w:rPr>
        <w:rFonts w:hint="eastAsia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FullWidth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8E"/>
    <w:rsid w:val="00014C0F"/>
    <w:rsid w:val="00016FCC"/>
    <w:rsid w:val="00040B36"/>
    <w:rsid w:val="00044EC1"/>
    <w:rsid w:val="0007085C"/>
    <w:rsid w:val="0008083A"/>
    <w:rsid w:val="001177C5"/>
    <w:rsid w:val="00153E8F"/>
    <w:rsid w:val="00221B3E"/>
    <w:rsid w:val="0023438E"/>
    <w:rsid w:val="002B51E6"/>
    <w:rsid w:val="002C184D"/>
    <w:rsid w:val="002D34B8"/>
    <w:rsid w:val="0032591F"/>
    <w:rsid w:val="00333FA0"/>
    <w:rsid w:val="00337526"/>
    <w:rsid w:val="00356880"/>
    <w:rsid w:val="003D317C"/>
    <w:rsid w:val="004165AF"/>
    <w:rsid w:val="004B060B"/>
    <w:rsid w:val="004C4CEC"/>
    <w:rsid w:val="00534484"/>
    <w:rsid w:val="00543DB5"/>
    <w:rsid w:val="005761ED"/>
    <w:rsid w:val="005A3634"/>
    <w:rsid w:val="005C1378"/>
    <w:rsid w:val="005D5790"/>
    <w:rsid w:val="0064398A"/>
    <w:rsid w:val="00655E21"/>
    <w:rsid w:val="00677DCE"/>
    <w:rsid w:val="00682A51"/>
    <w:rsid w:val="006C045E"/>
    <w:rsid w:val="007718E2"/>
    <w:rsid w:val="007779E8"/>
    <w:rsid w:val="00790A0E"/>
    <w:rsid w:val="007A3718"/>
    <w:rsid w:val="007A62B2"/>
    <w:rsid w:val="007D565A"/>
    <w:rsid w:val="007F069B"/>
    <w:rsid w:val="007F2B99"/>
    <w:rsid w:val="0080705F"/>
    <w:rsid w:val="0086361F"/>
    <w:rsid w:val="008B5F94"/>
    <w:rsid w:val="00920D26"/>
    <w:rsid w:val="0096430C"/>
    <w:rsid w:val="00AB1B64"/>
    <w:rsid w:val="00AE2717"/>
    <w:rsid w:val="00B0745F"/>
    <w:rsid w:val="00B20E44"/>
    <w:rsid w:val="00B70B5C"/>
    <w:rsid w:val="00BC6568"/>
    <w:rsid w:val="00C93EBD"/>
    <w:rsid w:val="00CA676B"/>
    <w:rsid w:val="00CD15C3"/>
    <w:rsid w:val="00CD7DC9"/>
    <w:rsid w:val="00CF0BD7"/>
    <w:rsid w:val="00CF7BCC"/>
    <w:rsid w:val="00D123CF"/>
    <w:rsid w:val="00D27013"/>
    <w:rsid w:val="00D461D3"/>
    <w:rsid w:val="00D815BD"/>
    <w:rsid w:val="00E10A1F"/>
    <w:rsid w:val="00E16837"/>
    <w:rsid w:val="00E51EE3"/>
    <w:rsid w:val="00E6755D"/>
    <w:rsid w:val="00E75831"/>
    <w:rsid w:val="00EE7490"/>
    <w:rsid w:val="00F11602"/>
    <w:rsid w:val="00F22232"/>
    <w:rsid w:val="00F41387"/>
    <w:rsid w:val="00F5777D"/>
    <w:rsid w:val="00F6182C"/>
    <w:rsid w:val="00F83B68"/>
    <w:rsid w:val="00FE1DBE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261375C-6560-4D19-88F3-8E60DFCA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ＭＳ 明朝" w:eastAsia="ＭＳ 明朝" w:hAnsi="ＭＳ 明朝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ListLabel1">
    <w:name w:val="ListLabel 1"/>
    <w:rPr>
      <w:rFonts w:cs="Times New Roman"/>
      <w:sz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15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96430C"/>
    <w:pPr>
      <w:suppressAutoHyphens w:val="0"/>
      <w:jc w:val="center"/>
    </w:pPr>
    <w:rPr>
      <w:rFonts w:ascii="ＭＳ 明朝"/>
      <w:b/>
      <w:bCs/>
      <w:color w:val="auto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96430C"/>
    <w:rPr>
      <w:rFonts w:ascii="ＭＳ 明朝" w:eastAsia="ＭＳ 明朝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15</cp:revision>
  <cp:lastPrinted>2023-02-14T02:57:00Z</cp:lastPrinted>
  <dcterms:created xsi:type="dcterms:W3CDTF">2023-01-15T06:12:00Z</dcterms:created>
  <dcterms:modified xsi:type="dcterms:W3CDTF">2024-06-14T00:40:00Z</dcterms:modified>
</cp:coreProperties>
</file>